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8740" cy="2286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pt;width:6.2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RKwGdEAAAADAQAADwAAAAAAAAABACAAAAAiAAAAZHJzL2Rv&#10;d25yZXYueG1sUEsBAhQAFAAAAAgAh07iQDL5JOgIAgAAAQ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CA85F"/>
    <w:multiLevelType w:val="singleLevel"/>
    <w:tmpl w:val="B4BCA85F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D4ACEE51"/>
    <w:multiLevelType w:val="singleLevel"/>
    <w:tmpl w:val="D4ACEE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Thousand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chineseCountingThousand"/>
      <w:lvlText w:val="(%1)"/>
      <w:lvlJc w:val="left"/>
      <w:pPr>
        <w:tabs>
          <w:tab w:val="left" w:pos="786"/>
        </w:tabs>
        <w:ind w:left="786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A"/>
    <w:multiLevelType w:val="multilevel"/>
    <w:tmpl w:val="0000000A"/>
    <w:lvl w:ilvl="0" w:tentative="0">
      <w:start w:val="1"/>
      <w:numFmt w:val="chineseCountingThousand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B"/>
    <w:multiLevelType w:val="multilevel"/>
    <w:tmpl w:val="0000000B"/>
    <w:lvl w:ilvl="0" w:tentative="0">
      <w:start w:val="1"/>
      <w:numFmt w:val="chineseCountingThousand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7">
    <w:nsid w:val="00000014"/>
    <w:multiLevelType w:val="multilevel"/>
    <w:tmpl w:val="0000001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37863FA2"/>
    <w:multiLevelType w:val="multilevel"/>
    <w:tmpl w:val="37863FA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39286611"/>
    <w:multiLevelType w:val="multilevel"/>
    <w:tmpl w:val="39286611"/>
    <w:lvl w:ilvl="0" w:tentative="0">
      <w:start w:val="1"/>
      <w:numFmt w:val="decimal"/>
      <w:lvlText w:val="（%1）"/>
      <w:lvlJc w:val="left"/>
      <w:pPr>
        <w:ind w:left="1035" w:hanging="8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766" w:hanging="420"/>
      </w:pPr>
    </w:lvl>
    <w:lvl w:ilvl="2" w:tentative="0">
      <w:start w:val="1"/>
      <w:numFmt w:val="lowerRoman"/>
      <w:lvlText w:val="%3."/>
      <w:lvlJc w:val="right"/>
      <w:pPr>
        <w:ind w:left="1186" w:hanging="420"/>
      </w:pPr>
    </w:lvl>
    <w:lvl w:ilvl="3" w:tentative="0">
      <w:start w:val="1"/>
      <w:numFmt w:val="decimal"/>
      <w:lvlText w:val="%4."/>
      <w:lvlJc w:val="left"/>
      <w:pPr>
        <w:ind w:left="1606" w:hanging="420"/>
      </w:pPr>
    </w:lvl>
    <w:lvl w:ilvl="4" w:tentative="0">
      <w:start w:val="1"/>
      <w:numFmt w:val="lowerLetter"/>
      <w:lvlText w:val="%5)"/>
      <w:lvlJc w:val="left"/>
      <w:pPr>
        <w:ind w:left="2026" w:hanging="420"/>
      </w:pPr>
    </w:lvl>
    <w:lvl w:ilvl="5" w:tentative="0">
      <w:start w:val="1"/>
      <w:numFmt w:val="lowerRoman"/>
      <w:lvlText w:val="%6."/>
      <w:lvlJc w:val="right"/>
      <w:pPr>
        <w:ind w:left="2446" w:hanging="420"/>
      </w:pPr>
    </w:lvl>
    <w:lvl w:ilvl="6" w:tentative="0">
      <w:start w:val="1"/>
      <w:numFmt w:val="decimal"/>
      <w:lvlText w:val="%7."/>
      <w:lvlJc w:val="left"/>
      <w:pPr>
        <w:ind w:left="2866" w:hanging="420"/>
      </w:pPr>
    </w:lvl>
    <w:lvl w:ilvl="7" w:tentative="0">
      <w:start w:val="1"/>
      <w:numFmt w:val="lowerLetter"/>
      <w:lvlText w:val="%8)"/>
      <w:lvlJc w:val="left"/>
      <w:pPr>
        <w:ind w:left="3286" w:hanging="420"/>
      </w:pPr>
    </w:lvl>
    <w:lvl w:ilvl="8" w:tentative="0">
      <w:start w:val="1"/>
      <w:numFmt w:val="lowerRoman"/>
      <w:lvlText w:val="%9."/>
      <w:lvlJc w:val="right"/>
      <w:pPr>
        <w:ind w:left="3706" w:hanging="420"/>
      </w:pPr>
    </w:lvl>
  </w:abstractNum>
  <w:abstractNum w:abstractNumId="10">
    <w:nsid w:val="4A612C1E"/>
    <w:multiLevelType w:val="multilevel"/>
    <w:tmpl w:val="4A612C1E"/>
    <w:lvl w:ilvl="0" w:tentative="0">
      <w:start w:val="1"/>
      <w:numFmt w:val="decimal"/>
      <w:lvlText w:val="（%1）"/>
      <w:lvlJc w:val="left"/>
      <w:pPr>
        <w:ind w:left="967" w:hanging="8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-720" w:hanging="420"/>
      </w:pPr>
    </w:lvl>
    <w:lvl w:ilvl="2" w:tentative="0">
      <w:start w:val="1"/>
      <w:numFmt w:val="lowerRoman"/>
      <w:lvlText w:val="%3."/>
      <w:lvlJc w:val="right"/>
      <w:pPr>
        <w:ind w:left="-300" w:hanging="420"/>
      </w:pPr>
    </w:lvl>
    <w:lvl w:ilvl="3" w:tentative="0">
      <w:start w:val="1"/>
      <w:numFmt w:val="decimal"/>
      <w:lvlText w:val="%4."/>
      <w:lvlJc w:val="left"/>
      <w:pPr>
        <w:ind w:left="120" w:hanging="420"/>
      </w:pPr>
    </w:lvl>
    <w:lvl w:ilvl="4" w:tentative="0">
      <w:start w:val="1"/>
      <w:numFmt w:val="lowerLetter"/>
      <w:lvlText w:val="%5)"/>
      <w:lvlJc w:val="left"/>
      <w:pPr>
        <w:ind w:left="540" w:hanging="420"/>
      </w:pPr>
    </w:lvl>
    <w:lvl w:ilvl="5" w:tentative="0">
      <w:start w:val="1"/>
      <w:numFmt w:val="lowerRoman"/>
      <w:lvlText w:val="%6."/>
      <w:lvlJc w:val="right"/>
      <w:pPr>
        <w:ind w:left="960" w:hanging="420"/>
      </w:pPr>
    </w:lvl>
    <w:lvl w:ilvl="6" w:tentative="0">
      <w:start w:val="1"/>
      <w:numFmt w:val="decimal"/>
      <w:lvlText w:val="%7."/>
      <w:lvlJc w:val="left"/>
      <w:pPr>
        <w:ind w:left="1380" w:hanging="420"/>
      </w:pPr>
    </w:lvl>
    <w:lvl w:ilvl="7" w:tentative="0">
      <w:start w:val="1"/>
      <w:numFmt w:val="lowerLetter"/>
      <w:lvlText w:val="%8)"/>
      <w:lvlJc w:val="left"/>
      <w:pPr>
        <w:ind w:left="1800" w:hanging="420"/>
      </w:pPr>
    </w:lvl>
    <w:lvl w:ilvl="8" w:tentative="0">
      <w:start w:val="1"/>
      <w:numFmt w:val="lowerRoman"/>
      <w:lvlText w:val="%9."/>
      <w:lvlJc w:val="right"/>
      <w:pPr>
        <w:ind w:left="2220" w:hanging="420"/>
      </w:pPr>
    </w:lvl>
  </w:abstractNum>
  <w:abstractNum w:abstractNumId="11">
    <w:nsid w:val="4F540BD2"/>
    <w:multiLevelType w:val="multilevel"/>
    <w:tmpl w:val="4F540BD2"/>
    <w:lvl w:ilvl="0" w:tentative="0">
      <w:start w:val="1"/>
      <w:numFmt w:val="bullet"/>
      <w:lvlText w:val=""/>
      <w:lvlJc w:val="left"/>
      <w:pPr>
        <w:ind w:left="825" w:hanging="825"/>
      </w:pPr>
      <w:rPr>
        <w:rFonts w:hint="default" w:ascii="Wingdings" w:hAnsi="Wingdings"/>
        <w:lang w:val="en-US"/>
      </w:rPr>
    </w:lvl>
    <w:lvl w:ilvl="1" w:tentative="0">
      <w:start w:val="1"/>
      <w:numFmt w:val="lowerLetter"/>
      <w:lvlText w:val="%2)"/>
      <w:lvlJc w:val="left"/>
      <w:pPr>
        <w:ind w:left="556" w:hanging="420"/>
      </w:pPr>
    </w:lvl>
    <w:lvl w:ilvl="2" w:tentative="0">
      <w:start w:val="1"/>
      <w:numFmt w:val="lowerRoman"/>
      <w:lvlText w:val="%3."/>
      <w:lvlJc w:val="right"/>
      <w:pPr>
        <w:ind w:left="976" w:hanging="420"/>
      </w:pPr>
    </w:lvl>
    <w:lvl w:ilvl="3" w:tentative="0">
      <w:start w:val="1"/>
      <w:numFmt w:val="decimal"/>
      <w:lvlText w:val="%4."/>
      <w:lvlJc w:val="left"/>
      <w:pPr>
        <w:ind w:left="1396" w:hanging="420"/>
      </w:pPr>
    </w:lvl>
    <w:lvl w:ilvl="4" w:tentative="0">
      <w:start w:val="1"/>
      <w:numFmt w:val="lowerLetter"/>
      <w:lvlText w:val="%5)"/>
      <w:lvlJc w:val="left"/>
      <w:pPr>
        <w:ind w:left="1816" w:hanging="420"/>
      </w:pPr>
    </w:lvl>
    <w:lvl w:ilvl="5" w:tentative="0">
      <w:start w:val="1"/>
      <w:numFmt w:val="lowerRoman"/>
      <w:lvlText w:val="%6."/>
      <w:lvlJc w:val="right"/>
      <w:pPr>
        <w:ind w:left="2236" w:hanging="420"/>
      </w:pPr>
    </w:lvl>
    <w:lvl w:ilvl="6" w:tentative="0">
      <w:start w:val="1"/>
      <w:numFmt w:val="decimal"/>
      <w:lvlText w:val="%7."/>
      <w:lvlJc w:val="left"/>
      <w:pPr>
        <w:ind w:left="2656" w:hanging="420"/>
      </w:pPr>
    </w:lvl>
    <w:lvl w:ilvl="7" w:tentative="0">
      <w:start w:val="1"/>
      <w:numFmt w:val="lowerLetter"/>
      <w:lvlText w:val="%8)"/>
      <w:lvlJc w:val="left"/>
      <w:pPr>
        <w:ind w:left="3076" w:hanging="420"/>
      </w:pPr>
    </w:lvl>
    <w:lvl w:ilvl="8" w:tentative="0">
      <w:start w:val="1"/>
      <w:numFmt w:val="lowerRoman"/>
      <w:lvlText w:val="%9."/>
      <w:lvlJc w:val="right"/>
      <w:pPr>
        <w:ind w:left="3496" w:hanging="420"/>
      </w:pPr>
    </w:lvl>
  </w:abstractNum>
  <w:abstractNum w:abstractNumId="12">
    <w:nsid w:val="5286DC0B"/>
    <w:multiLevelType w:val="singleLevel"/>
    <w:tmpl w:val="5286DC0B"/>
    <w:lvl w:ilvl="0" w:tentative="0">
      <w:start w:val="5"/>
      <w:numFmt w:val="chineseCounting"/>
      <w:suff w:val="space"/>
      <w:lvlText w:val="（%1）"/>
      <w:lvlJc w:val="left"/>
      <w:rPr>
        <w:rFonts w:hint="eastAsia"/>
      </w:rPr>
    </w:lvl>
  </w:abstractNum>
  <w:abstractNum w:abstractNumId="13">
    <w:nsid w:val="53B3A3C6"/>
    <w:multiLevelType w:val="multilevel"/>
    <w:tmpl w:val="53B3A3C6"/>
    <w:lvl w:ilvl="0" w:tentative="0">
      <w:start w:val="1"/>
      <w:numFmt w:val="decimal"/>
      <w:lvlText w:val="（%1）"/>
      <w:lvlJc w:val="left"/>
      <w:pPr>
        <w:ind w:left="825" w:hanging="8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556" w:hanging="420"/>
      </w:pPr>
    </w:lvl>
    <w:lvl w:ilvl="2" w:tentative="0">
      <w:start w:val="1"/>
      <w:numFmt w:val="lowerRoman"/>
      <w:lvlText w:val="%3."/>
      <w:lvlJc w:val="right"/>
      <w:pPr>
        <w:ind w:left="976" w:hanging="420"/>
      </w:pPr>
    </w:lvl>
    <w:lvl w:ilvl="3" w:tentative="0">
      <w:start w:val="1"/>
      <w:numFmt w:val="decimal"/>
      <w:lvlText w:val="%4."/>
      <w:lvlJc w:val="left"/>
      <w:pPr>
        <w:ind w:left="1396" w:hanging="420"/>
      </w:pPr>
    </w:lvl>
    <w:lvl w:ilvl="4" w:tentative="0">
      <w:start w:val="1"/>
      <w:numFmt w:val="lowerLetter"/>
      <w:lvlText w:val="%5)"/>
      <w:lvlJc w:val="left"/>
      <w:pPr>
        <w:ind w:left="1816" w:hanging="420"/>
      </w:pPr>
    </w:lvl>
    <w:lvl w:ilvl="5" w:tentative="0">
      <w:start w:val="1"/>
      <w:numFmt w:val="lowerRoman"/>
      <w:lvlText w:val="%6."/>
      <w:lvlJc w:val="right"/>
      <w:pPr>
        <w:ind w:left="2236" w:hanging="420"/>
      </w:pPr>
    </w:lvl>
    <w:lvl w:ilvl="6" w:tentative="0">
      <w:start w:val="1"/>
      <w:numFmt w:val="decimal"/>
      <w:lvlText w:val="%7."/>
      <w:lvlJc w:val="left"/>
      <w:pPr>
        <w:ind w:left="2656" w:hanging="420"/>
      </w:pPr>
    </w:lvl>
    <w:lvl w:ilvl="7" w:tentative="0">
      <w:start w:val="1"/>
      <w:numFmt w:val="lowerLetter"/>
      <w:lvlText w:val="%8)"/>
      <w:lvlJc w:val="left"/>
      <w:pPr>
        <w:ind w:left="3076" w:hanging="420"/>
      </w:pPr>
    </w:lvl>
    <w:lvl w:ilvl="8" w:tentative="0">
      <w:start w:val="1"/>
      <w:numFmt w:val="lowerRoman"/>
      <w:lvlText w:val="%9."/>
      <w:lvlJc w:val="right"/>
      <w:pPr>
        <w:ind w:left="3496" w:hanging="420"/>
      </w:pPr>
    </w:lvl>
  </w:abstractNum>
  <w:abstractNum w:abstractNumId="14">
    <w:nsid w:val="58193AD3"/>
    <w:multiLevelType w:val="singleLevel"/>
    <w:tmpl w:val="58193A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58D8D7BB"/>
    <w:multiLevelType w:val="singleLevel"/>
    <w:tmpl w:val="58D8D7BB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6">
    <w:nsid w:val="687D5D7C"/>
    <w:multiLevelType w:val="multilevel"/>
    <w:tmpl w:val="687D5D7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71214237"/>
    <w:multiLevelType w:val="multilevel"/>
    <w:tmpl w:val="71214237"/>
    <w:lvl w:ilvl="0" w:tentative="0">
      <w:start w:val="1"/>
      <w:numFmt w:val="bullet"/>
      <w:lvlText w:val=""/>
      <w:lvlJc w:val="left"/>
      <w:pPr>
        <w:ind w:left="819" w:hanging="825"/>
      </w:pPr>
      <w:rPr>
        <w:rFonts w:hint="default" w:ascii="Wingdings" w:hAnsi="Wingdings"/>
        <w:lang w:val="en-US"/>
      </w:rPr>
    </w:lvl>
    <w:lvl w:ilvl="1" w:tentative="0">
      <w:start w:val="1"/>
      <w:numFmt w:val="lowerLetter"/>
      <w:lvlText w:val="%2)"/>
      <w:lvlJc w:val="left"/>
      <w:pPr>
        <w:ind w:left="556" w:hanging="420"/>
      </w:pPr>
    </w:lvl>
    <w:lvl w:ilvl="2" w:tentative="0">
      <w:start w:val="1"/>
      <w:numFmt w:val="lowerRoman"/>
      <w:lvlText w:val="%3."/>
      <w:lvlJc w:val="right"/>
      <w:pPr>
        <w:ind w:left="976" w:hanging="420"/>
      </w:pPr>
    </w:lvl>
    <w:lvl w:ilvl="3" w:tentative="0">
      <w:start w:val="1"/>
      <w:numFmt w:val="decimal"/>
      <w:lvlText w:val="%4."/>
      <w:lvlJc w:val="left"/>
      <w:pPr>
        <w:ind w:left="1396" w:hanging="420"/>
      </w:pPr>
    </w:lvl>
    <w:lvl w:ilvl="4" w:tentative="0">
      <w:start w:val="1"/>
      <w:numFmt w:val="lowerLetter"/>
      <w:lvlText w:val="%5)"/>
      <w:lvlJc w:val="left"/>
      <w:pPr>
        <w:ind w:left="1816" w:hanging="420"/>
      </w:pPr>
    </w:lvl>
    <w:lvl w:ilvl="5" w:tentative="0">
      <w:start w:val="1"/>
      <w:numFmt w:val="lowerRoman"/>
      <w:lvlText w:val="%6."/>
      <w:lvlJc w:val="right"/>
      <w:pPr>
        <w:ind w:left="2236" w:hanging="420"/>
      </w:pPr>
    </w:lvl>
    <w:lvl w:ilvl="6" w:tentative="0">
      <w:start w:val="1"/>
      <w:numFmt w:val="decimal"/>
      <w:lvlText w:val="%7."/>
      <w:lvlJc w:val="left"/>
      <w:pPr>
        <w:ind w:left="2656" w:hanging="420"/>
      </w:pPr>
    </w:lvl>
    <w:lvl w:ilvl="7" w:tentative="0">
      <w:start w:val="1"/>
      <w:numFmt w:val="lowerLetter"/>
      <w:lvlText w:val="%8)"/>
      <w:lvlJc w:val="left"/>
      <w:pPr>
        <w:ind w:left="3076" w:hanging="420"/>
      </w:pPr>
    </w:lvl>
    <w:lvl w:ilvl="8" w:tentative="0">
      <w:start w:val="1"/>
      <w:numFmt w:val="lowerRoman"/>
      <w:lvlText w:val="%9."/>
      <w:lvlJc w:val="right"/>
      <w:pPr>
        <w:ind w:left="3496" w:hanging="42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9"/>
  </w:num>
  <w:num w:numId="7">
    <w:abstractNumId w:val="13"/>
    <w:lvlOverride w:ilvl="0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7"/>
  </w:num>
  <w:num w:numId="14">
    <w:abstractNumId w:val="4"/>
  </w:num>
  <w:num w:numId="15">
    <w:abstractNumId w:val="2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ODdjZGMyNDQwOGQ4MGU2ZWE0NmY4MzAxOTU3YmIifQ=="/>
  </w:docVars>
  <w:rsids>
    <w:rsidRoot w:val="005F722F"/>
    <w:rsid w:val="00001177"/>
    <w:rsid w:val="000060EB"/>
    <w:rsid w:val="000124F9"/>
    <w:rsid w:val="0001278D"/>
    <w:rsid w:val="000147B4"/>
    <w:rsid w:val="0001535D"/>
    <w:rsid w:val="0002541C"/>
    <w:rsid w:val="00026E35"/>
    <w:rsid w:val="00033780"/>
    <w:rsid w:val="000414C4"/>
    <w:rsid w:val="00041F83"/>
    <w:rsid w:val="000468E7"/>
    <w:rsid w:val="000671A0"/>
    <w:rsid w:val="00072203"/>
    <w:rsid w:val="00080AB6"/>
    <w:rsid w:val="00083B23"/>
    <w:rsid w:val="00097F33"/>
    <w:rsid w:val="000A7368"/>
    <w:rsid w:val="000B13A6"/>
    <w:rsid w:val="000B337D"/>
    <w:rsid w:val="000C3829"/>
    <w:rsid w:val="000D1B95"/>
    <w:rsid w:val="000D2BC9"/>
    <w:rsid w:val="000D3C7F"/>
    <w:rsid w:val="000E0BF7"/>
    <w:rsid w:val="000E107C"/>
    <w:rsid w:val="000E5BB7"/>
    <w:rsid w:val="000F28AD"/>
    <w:rsid w:val="000F3B57"/>
    <w:rsid w:val="00101300"/>
    <w:rsid w:val="00103916"/>
    <w:rsid w:val="001040DC"/>
    <w:rsid w:val="00104D15"/>
    <w:rsid w:val="00112EA8"/>
    <w:rsid w:val="001133A4"/>
    <w:rsid w:val="00117618"/>
    <w:rsid w:val="00147550"/>
    <w:rsid w:val="001503DF"/>
    <w:rsid w:val="00151379"/>
    <w:rsid w:val="00151EA7"/>
    <w:rsid w:val="00156C45"/>
    <w:rsid w:val="00166C46"/>
    <w:rsid w:val="00172C03"/>
    <w:rsid w:val="00173063"/>
    <w:rsid w:val="0017319C"/>
    <w:rsid w:val="001746E6"/>
    <w:rsid w:val="001829D4"/>
    <w:rsid w:val="00182C7F"/>
    <w:rsid w:val="001836DD"/>
    <w:rsid w:val="00187A5F"/>
    <w:rsid w:val="001942B8"/>
    <w:rsid w:val="001A13CA"/>
    <w:rsid w:val="001A4A41"/>
    <w:rsid w:val="001B1D04"/>
    <w:rsid w:val="001B260F"/>
    <w:rsid w:val="001C56A4"/>
    <w:rsid w:val="001C7ED9"/>
    <w:rsid w:val="001D2CA5"/>
    <w:rsid w:val="001E119D"/>
    <w:rsid w:val="001E306C"/>
    <w:rsid w:val="001F051F"/>
    <w:rsid w:val="001F10A9"/>
    <w:rsid w:val="001F3495"/>
    <w:rsid w:val="001F5485"/>
    <w:rsid w:val="002018B9"/>
    <w:rsid w:val="00202CD6"/>
    <w:rsid w:val="00213CC8"/>
    <w:rsid w:val="00216536"/>
    <w:rsid w:val="002214DF"/>
    <w:rsid w:val="00221ECF"/>
    <w:rsid w:val="00233B0B"/>
    <w:rsid w:val="00253712"/>
    <w:rsid w:val="002551FE"/>
    <w:rsid w:val="00273028"/>
    <w:rsid w:val="00274EB7"/>
    <w:rsid w:val="00276C15"/>
    <w:rsid w:val="002811D5"/>
    <w:rsid w:val="0028207C"/>
    <w:rsid w:val="002837A3"/>
    <w:rsid w:val="00283AD1"/>
    <w:rsid w:val="00297352"/>
    <w:rsid w:val="002B5DE1"/>
    <w:rsid w:val="002B5F9C"/>
    <w:rsid w:val="002C210D"/>
    <w:rsid w:val="002C303B"/>
    <w:rsid w:val="002C59E0"/>
    <w:rsid w:val="002E00B0"/>
    <w:rsid w:val="002F6078"/>
    <w:rsid w:val="00307713"/>
    <w:rsid w:val="003144BA"/>
    <w:rsid w:val="0031534F"/>
    <w:rsid w:val="003177BB"/>
    <w:rsid w:val="003219BE"/>
    <w:rsid w:val="003233FF"/>
    <w:rsid w:val="0032355F"/>
    <w:rsid w:val="00326756"/>
    <w:rsid w:val="00331609"/>
    <w:rsid w:val="00337DFA"/>
    <w:rsid w:val="003414F8"/>
    <w:rsid w:val="00343167"/>
    <w:rsid w:val="003627B6"/>
    <w:rsid w:val="0036357F"/>
    <w:rsid w:val="00364240"/>
    <w:rsid w:val="00370FF7"/>
    <w:rsid w:val="00372219"/>
    <w:rsid w:val="00383064"/>
    <w:rsid w:val="00392713"/>
    <w:rsid w:val="00397279"/>
    <w:rsid w:val="003A0950"/>
    <w:rsid w:val="003A537A"/>
    <w:rsid w:val="003A61F4"/>
    <w:rsid w:val="003B2E31"/>
    <w:rsid w:val="003C182B"/>
    <w:rsid w:val="003C3402"/>
    <w:rsid w:val="003D6C9F"/>
    <w:rsid w:val="003F0D95"/>
    <w:rsid w:val="003F3AF0"/>
    <w:rsid w:val="003F465B"/>
    <w:rsid w:val="00401D2E"/>
    <w:rsid w:val="004025F3"/>
    <w:rsid w:val="00405468"/>
    <w:rsid w:val="00411FC3"/>
    <w:rsid w:val="004154BF"/>
    <w:rsid w:val="00420C68"/>
    <w:rsid w:val="00424BB8"/>
    <w:rsid w:val="00427B4D"/>
    <w:rsid w:val="00434515"/>
    <w:rsid w:val="004400A3"/>
    <w:rsid w:val="0044066E"/>
    <w:rsid w:val="004406A5"/>
    <w:rsid w:val="00440B2A"/>
    <w:rsid w:val="004561DA"/>
    <w:rsid w:val="00456E44"/>
    <w:rsid w:val="00457921"/>
    <w:rsid w:val="00463B31"/>
    <w:rsid w:val="00475550"/>
    <w:rsid w:val="00477989"/>
    <w:rsid w:val="00481063"/>
    <w:rsid w:val="004846D0"/>
    <w:rsid w:val="00496C3C"/>
    <w:rsid w:val="004A06AE"/>
    <w:rsid w:val="004A0AA9"/>
    <w:rsid w:val="004A2863"/>
    <w:rsid w:val="004C179D"/>
    <w:rsid w:val="004D1A0F"/>
    <w:rsid w:val="004D26E7"/>
    <w:rsid w:val="004D2CBB"/>
    <w:rsid w:val="004E4D0F"/>
    <w:rsid w:val="0050418A"/>
    <w:rsid w:val="0050777C"/>
    <w:rsid w:val="00523A79"/>
    <w:rsid w:val="00524CB6"/>
    <w:rsid w:val="00525166"/>
    <w:rsid w:val="005311BD"/>
    <w:rsid w:val="00534974"/>
    <w:rsid w:val="0053723A"/>
    <w:rsid w:val="00546BAF"/>
    <w:rsid w:val="00551F68"/>
    <w:rsid w:val="00556944"/>
    <w:rsid w:val="00565741"/>
    <w:rsid w:val="00577804"/>
    <w:rsid w:val="00581304"/>
    <w:rsid w:val="00583410"/>
    <w:rsid w:val="00587AAB"/>
    <w:rsid w:val="00592E32"/>
    <w:rsid w:val="00592FD1"/>
    <w:rsid w:val="005938A4"/>
    <w:rsid w:val="00595C6B"/>
    <w:rsid w:val="005A0F40"/>
    <w:rsid w:val="005A303C"/>
    <w:rsid w:val="005A39E9"/>
    <w:rsid w:val="005A5331"/>
    <w:rsid w:val="005A791F"/>
    <w:rsid w:val="005B0CFB"/>
    <w:rsid w:val="005B1271"/>
    <w:rsid w:val="005B62A3"/>
    <w:rsid w:val="005B7A8A"/>
    <w:rsid w:val="005D3FAF"/>
    <w:rsid w:val="005D4CA5"/>
    <w:rsid w:val="005F0FCF"/>
    <w:rsid w:val="005F4FAC"/>
    <w:rsid w:val="005F6714"/>
    <w:rsid w:val="005F722F"/>
    <w:rsid w:val="006135CC"/>
    <w:rsid w:val="006149E6"/>
    <w:rsid w:val="00625092"/>
    <w:rsid w:val="006323AC"/>
    <w:rsid w:val="00633B57"/>
    <w:rsid w:val="006478A1"/>
    <w:rsid w:val="006478A6"/>
    <w:rsid w:val="00647BEB"/>
    <w:rsid w:val="00650C38"/>
    <w:rsid w:val="0065555A"/>
    <w:rsid w:val="006564FB"/>
    <w:rsid w:val="006760DD"/>
    <w:rsid w:val="00676189"/>
    <w:rsid w:val="0068222C"/>
    <w:rsid w:val="00694163"/>
    <w:rsid w:val="00695547"/>
    <w:rsid w:val="00696173"/>
    <w:rsid w:val="006A05A6"/>
    <w:rsid w:val="006A5DA2"/>
    <w:rsid w:val="006B53B2"/>
    <w:rsid w:val="006B7603"/>
    <w:rsid w:val="006C3B20"/>
    <w:rsid w:val="006D1D52"/>
    <w:rsid w:val="006D3352"/>
    <w:rsid w:val="006D46EC"/>
    <w:rsid w:val="006D6526"/>
    <w:rsid w:val="006E1DE3"/>
    <w:rsid w:val="006E4301"/>
    <w:rsid w:val="006E4F8B"/>
    <w:rsid w:val="006E590E"/>
    <w:rsid w:val="006E757B"/>
    <w:rsid w:val="007009F8"/>
    <w:rsid w:val="00703838"/>
    <w:rsid w:val="00704F75"/>
    <w:rsid w:val="007104F4"/>
    <w:rsid w:val="00715815"/>
    <w:rsid w:val="00715D90"/>
    <w:rsid w:val="00720B61"/>
    <w:rsid w:val="00731DA0"/>
    <w:rsid w:val="007340FB"/>
    <w:rsid w:val="00740D05"/>
    <w:rsid w:val="00747C13"/>
    <w:rsid w:val="00752157"/>
    <w:rsid w:val="00754758"/>
    <w:rsid w:val="007570B0"/>
    <w:rsid w:val="00760BAF"/>
    <w:rsid w:val="00773B43"/>
    <w:rsid w:val="0078776A"/>
    <w:rsid w:val="00793DE7"/>
    <w:rsid w:val="00794CCD"/>
    <w:rsid w:val="007956FA"/>
    <w:rsid w:val="007958C8"/>
    <w:rsid w:val="00796E80"/>
    <w:rsid w:val="00797247"/>
    <w:rsid w:val="00797693"/>
    <w:rsid w:val="007A3B54"/>
    <w:rsid w:val="007A4080"/>
    <w:rsid w:val="007A6879"/>
    <w:rsid w:val="007A6BD9"/>
    <w:rsid w:val="007B0AA0"/>
    <w:rsid w:val="007C521F"/>
    <w:rsid w:val="007D3ECF"/>
    <w:rsid w:val="007D4A9F"/>
    <w:rsid w:val="007D7116"/>
    <w:rsid w:val="007D7F07"/>
    <w:rsid w:val="00804D87"/>
    <w:rsid w:val="00815CC2"/>
    <w:rsid w:val="008316D5"/>
    <w:rsid w:val="00833BAF"/>
    <w:rsid w:val="0085071D"/>
    <w:rsid w:val="00864FA9"/>
    <w:rsid w:val="008727E1"/>
    <w:rsid w:val="00873906"/>
    <w:rsid w:val="0087416E"/>
    <w:rsid w:val="00876CC1"/>
    <w:rsid w:val="0088166E"/>
    <w:rsid w:val="0088266A"/>
    <w:rsid w:val="00885FF7"/>
    <w:rsid w:val="008861DA"/>
    <w:rsid w:val="00890468"/>
    <w:rsid w:val="0089376D"/>
    <w:rsid w:val="008947F8"/>
    <w:rsid w:val="008B1C8A"/>
    <w:rsid w:val="008C1E96"/>
    <w:rsid w:val="008C59D8"/>
    <w:rsid w:val="008C5F78"/>
    <w:rsid w:val="008E557A"/>
    <w:rsid w:val="008E790C"/>
    <w:rsid w:val="008F2529"/>
    <w:rsid w:val="008F2A66"/>
    <w:rsid w:val="00901A55"/>
    <w:rsid w:val="00906CAA"/>
    <w:rsid w:val="00914EC7"/>
    <w:rsid w:val="0092602D"/>
    <w:rsid w:val="009309AE"/>
    <w:rsid w:val="0093384C"/>
    <w:rsid w:val="00933ECA"/>
    <w:rsid w:val="00943D2F"/>
    <w:rsid w:val="0096742A"/>
    <w:rsid w:val="00981D3F"/>
    <w:rsid w:val="00981FC7"/>
    <w:rsid w:val="00985069"/>
    <w:rsid w:val="00987EF1"/>
    <w:rsid w:val="009A1015"/>
    <w:rsid w:val="009B1802"/>
    <w:rsid w:val="009B5C1D"/>
    <w:rsid w:val="009B70DC"/>
    <w:rsid w:val="009C17A3"/>
    <w:rsid w:val="009C2439"/>
    <w:rsid w:val="009D06BA"/>
    <w:rsid w:val="009D406B"/>
    <w:rsid w:val="009E4F58"/>
    <w:rsid w:val="009E73A9"/>
    <w:rsid w:val="009E7ED8"/>
    <w:rsid w:val="009F3A67"/>
    <w:rsid w:val="009F5F38"/>
    <w:rsid w:val="00A24761"/>
    <w:rsid w:val="00A366E6"/>
    <w:rsid w:val="00A441BF"/>
    <w:rsid w:val="00A57A60"/>
    <w:rsid w:val="00A61B3A"/>
    <w:rsid w:val="00A66A06"/>
    <w:rsid w:val="00A67770"/>
    <w:rsid w:val="00A71F2E"/>
    <w:rsid w:val="00A846A5"/>
    <w:rsid w:val="00A851F4"/>
    <w:rsid w:val="00A864C9"/>
    <w:rsid w:val="00A91DE4"/>
    <w:rsid w:val="00A9454C"/>
    <w:rsid w:val="00A9646E"/>
    <w:rsid w:val="00A97CDD"/>
    <w:rsid w:val="00AA0D6A"/>
    <w:rsid w:val="00AA16CA"/>
    <w:rsid w:val="00AA1C10"/>
    <w:rsid w:val="00AA258B"/>
    <w:rsid w:val="00AA40DB"/>
    <w:rsid w:val="00AB23F7"/>
    <w:rsid w:val="00AC6954"/>
    <w:rsid w:val="00AD7CD5"/>
    <w:rsid w:val="00AE1E9D"/>
    <w:rsid w:val="00AE2D4D"/>
    <w:rsid w:val="00AF58CD"/>
    <w:rsid w:val="00AF60AD"/>
    <w:rsid w:val="00B20155"/>
    <w:rsid w:val="00B22E2B"/>
    <w:rsid w:val="00B254F9"/>
    <w:rsid w:val="00B27E26"/>
    <w:rsid w:val="00B31526"/>
    <w:rsid w:val="00B31EF8"/>
    <w:rsid w:val="00B333B6"/>
    <w:rsid w:val="00B349FE"/>
    <w:rsid w:val="00B3695E"/>
    <w:rsid w:val="00B36D46"/>
    <w:rsid w:val="00B36D5F"/>
    <w:rsid w:val="00B45353"/>
    <w:rsid w:val="00B476AB"/>
    <w:rsid w:val="00B54378"/>
    <w:rsid w:val="00B55BE7"/>
    <w:rsid w:val="00B603C0"/>
    <w:rsid w:val="00B654AB"/>
    <w:rsid w:val="00B92419"/>
    <w:rsid w:val="00B9627A"/>
    <w:rsid w:val="00BA33EF"/>
    <w:rsid w:val="00BB0379"/>
    <w:rsid w:val="00BB431E"/>
    <w:rsid w:val="00BB7CEC"/>
    <w:rsid w:val="00BC4D31"/>
    <w:rsid w:val="00BE62D5"/>
    <w:rsid w:val="00BF4643"/>
    <w:rsid w:val="00BF5F5E"/>
    <w:rsid w:val="00BF5FC8"/>
    <w:rsid w:val="00BF6F32"/>
    <w:rsid w:val="00C0705D"/>
    <w:rsid w:val="00C21C37"/>
    <w:rsid w:val="00C25E51"/>
    <w:rsid w:val="00C25EA5"/>
    <w:rsid w:val="00C30C6E"/>
    <w:rsid w:val="00C3219B"/>
    <w:rsid w:val="00C342F3"/>
    <w:rsid w:val="00C36A48"/>
    <w:rsid w:val="00C41D12"/>
    <w:rsid w:val="00C5281D"/>
    <w:rsid w:val="00C55656"/>
    <w:rsid w:val="00C70815"/>
    <w:rsid w:val="00C729DB"/>
    <w:rsid w:val="00C72ECA"/>
    <w:rsid w:val="00C75DB6"/>
    <w:rsid w:val="00C8172D"/>
    <w:rsid w:val="00C84368"/>
    <w:rsid w:val="00C85377"/>
    <w:rsid w:val="00C87616"/>
    <w:rsid w:val="00CA05E3"/>
    <w:rsid w:val="00CA235F"/>
    <w:rsid w:val="00CB140E"/>
    <w:rsid w:val="00CB62DE"/>
    <w:rsid w:val="00CB6692"/>
    <w:rsid w:val="00CC16CD"/>
    <w:rsid w:val="00CC2944"/>
    <w:rsid w:val="00CC458C"/>
    <w:rsid w:val="00CD2FCC"/>
    <w:rsid w:val="00CD68F6"/>
    <w:rsid w:val="00CE20D0"/>
    <w:rsid w:val="00CE2FB2"/>
    <w:rsid w:val="00CF74E0"/>
    <w:rsid w:val="00D004D9"/>
    <w:rsid w:val="00D0532A"/>
    <w:rsid w:val="00D07BB5"/>
    <w:rsid w:val="00D13960"/>
    <w:rsid w:val="00D17A1C"/>
    <w:rsid w:val="00D22A13"/>
    <w:rsid w:val="00D25870"/>
    <w:rsid w:val="00D3355D"/>
    <w:rsid w:val="00D35CDB"/>
    <w:rsid w:val="00D450E0"/>
    <w:rsid w:val="00D577D6"/>
    <w:rsid w:val="00D65C61"/>
    <w:rsid w:val="00D7636A"/>
    <w:rsid w:val="00D76632"/>
    <w:rsid w:val="00D86103"/>
    <w:rsid w:val="00D93B01"/>
    <w:rsid w:val="00DA33BB"/>
    <w:rsid w:val="00DB2AE5"/>
    <w:rsid w:val="00DB51F1"/>
    <w:rsid w:val="00DC7870"/>
    <w:rsid w:val="00DD1249"/>
    <w:rsid w:val="00DE29AD"/>
    <w:rsid w:val="00DE6973"/>
    <w:rsid w:val="00DF42AB"/>
    <w:rsid w:val="00E03BB5"/>
    <w:rsid w:val="00E071AC"/>
    <w:rsid w:val="00E13D89"/>
    <w:rsid w:val="00E2247C"/>
    <w:rsid w:val="00E344E4"/>
    <w:rsid w:val="00E35EB1"/>
    <w:rsid w:val="00E377D9"/>
    <w:rsid w:val="00E45728"/>
    <w:rsid w:val="00E54D67"/>
    <w:rsid w:val="00E73977"/>
    <w:rsid w:val="00E751DD"/>
    <w:rsid w:val="00E8710B"/>
    <w:rsid w:val="00E9463C"/>
    <w:rsid w:val="00EA1516"/>
    <w:rsid w:val="00EA7DCD"/>
    <w:rsid w:val="00EB4680"/>
    <w:rsid w:val="00EB6425"/>
    <w:rsid w:val="00EB67E2"/>
    <w:rsid w:val="00EB7616"/>
    <w:rsid w:val="00EC24B6"/>
    <w:rsid w:val="00EC6783"/>
    <w:rsid w:val="00EE1372"/>
    <w:rsid w:val="00EE1AA5"/>
    <w:rsid w:val="00EE435B"/>
    <w:rsid w:val="00EE6DA0"/>
    <w:rsid w:val="00EF7B7C"/>
    <w:rsid w:val="00F10535"/>
    <w:rsid w:val="00F20B3B"/>
    <w:rsid w:val="00F2152D"/>
    <w:rsid w:val="00F21AAF"/>
    <w:rsid w:val="00F30F63"/>
    <w:rsid w:val="00F319DD"/>
    <w:rsid w:val="00F352CC"/>
    <w:rsid w:val="00F41887"/>
    <w:rsid w:val="00F42D35"/>
    <w:rsid w:val="00F45528"/>
    <w:rsid w:val="00F47EE7"/>
    <w:rsid w:val="00F562ED"/>
    <w:rsid w:val="00F62509"/>
    <w:rsid w:val="00F70703"/>
    <w:rsid w:val="00F75B1B"/>
    <w:rsid w:val="00F77018"/>
    <w:rsid w:val="00F82836"/>
    <w:rsid w:val="00F83110"/>
    <w:rsid w:val="00F83E23"/>
    <w:rsid w:val="00F91A1C"/>
    <w:rsid w:val="00F9761C"/>
    <w:rsid w:val="00FA2F27"/>
    <w:rsid w:val="00FA3832"/>
    <w:rsid w:val="00FA421B"/>
    <w:rsid w:val="00FA60DD"/>
    <w:rsid w:val="00FA644B"/>
    <w:rsid w:val="00FB0F91"/>
    <w:rsid w:val="00FB7B35"/>
    <w:rsid w:val="00FB7B5F"/>
    <w:rsid w:val="00FD3F67"/>
    <w:rsid w:val="00FD5101"/>
    <w:rsid w:val="00FE2262"/>
    <w:rsid w:val="00FE5BD8"/>
    <w:rsid w:val="00FF280F"/>
    <w:rsid w:val="0291146D"/>
    <w:rsid w:val="03DD2BA2"/>
    <w:rsid w:val="043D263D"/>
    <w:rsid w:val="046248DD"/>
    <w:rsid w:val="04D24C0B"/>
    <w:rsid w:val="051F25D7"/>
    <w:rsid w:val="0525478B"/>
    <w:rsid w:val="05984B9D"/>
    <w:rsid w:val="063F40AD"/>
    <w:rsid w:val="072F7D37"/>
    <w:rsid w:val="084E7D15"/>
    <w:rsid w:val="0B9E103C"/>
    <w:rsid w:val="0C78166E"/>
    <w:rsid w:val="0D456AD0"/>
    <w:rsid w:val="0DB70356"/>
    <w:rsid w:val="0E814297"/>
    <w:rsid w:val="0E8D3579"/>
    <w:rsid w:val="11C80ED9"/>
    <w:rsid w:val="13B16911"/>
    <w:rsid w:val="16DA0303"/>
    <w:rsid w:val="179828E6"/>
    <w:rsid w:val="196E064C"/>
    <w:rsid w:val="1A6A061D"/>
    <w:rsid w:val="1CC835D2"/>
    <w:rsid w:val="1F7D13AE"/>
    <w:rsid w:val="20216FA3"/>
    <w:rsid w:val="20722315"/>
    <w:rsid w:val="21E309B4"/>
    <w:rsid w:val="21EA7F94"/>
    <w:rsid w:val="22062EA0"/>
    <w:rsid w:val="22B660C8"/>
    <w:rsid w:val="22C34341"/>
    <w:rsid w:val="22F31C41"/>
    <w:rsid w:val="245261C3"/>
    <w:rsid w:val="26E15D4F"/>
    <w:rsid w:val="27FF0B33"/>
    <w:rsid w:val="28306643"/>
    <w:rsid w:val="29E765C6"/>
    <w:rsid w:val="2A57028A"/>
    <w:rsid w:val="2AAF23F1"/>
    <w:rsid w:val="2C8903AA"/>
    <w:rsid w:val="2EDB3403"/>
    <w:rsid w:val="2F0A2556"/>
    <w:rsid w:val="31BF4D87"/>
    <w:rsid w:val="3292332D"/>
    <w:rsid w:val="33787FFF"/>
    <w:rsid w:val="34AA5962"/>
    <w:rsid w:val="34AF00C4"/>
    <w:rsid w:val="368220F2"/>
    <w:rsid w:val="39601E3D"/>
    <w:rsid w:val="3B0A5824"/>
    <w:rsid w:val="3CE95A62"/>
    <w:rsid w:val="3DD25E79"/>
    <w:rsid w:val="3DF5426D"/>
    <w:rsid w:val="41A626B5"/>
    <w:rsid w:val="42DA04A9"/>
    <w:rsid w:val="441A6372"/>
    <w:rsid w:val="44B55D88"/>
    <w:rsid w:val="466C12EA"/>
    <w:rsid w:val="46F65659"/>
    <w:rsid w:val="471134F2"/>
    <w:rsid w:val="49376573"/>
    <w:rsid w:val="4995558C"/>
    <w:rsid w:val="4C1479B7"/>
    <w:rsid w:val="4D754A8F"/>
    <w:rsid w:val="4E1B7042"/>
    <w:rsid w:val="4E7878BD"/>
    <w:rsid w:val="4EB77495"/>
    <w:rsid w:val="4FB21D3E"/>
    <w:rsid w:val="52BE7F0B"/>
    <w:rsid w:val="54322F51"/>
    <w:rsid w:val="54E26479"/>
    <w:rsid w:val="551252F8"/>
    <w:rsid w:val="55286A78"/>
    <w:rsid w:val="58BA65F8"/>
    <w:rsid w:val="5C392C42"/>
    <w:rsid w:val="5C95435B"/>
    <w:rsid w:val="5CFC40FC"/>
    <w:rsid w:val="5D6B0578"/>
    <w:rsid w:val="5ED77613"/>
    <w:rsid w:val="6069064B"/>
    <w:rsid w:val="616302E8"/>
    <w:rsid w:val="62625E5C"/>
    <w:rsid w:val="63332879"/>
    <w:rsid w:val="64152320"/>
    <w:rsid w:val="647A2E25"/>
    <w:rsid w:val="6626540A"/>
    <w:rsid w:val="68B71E94"/>
    <w:rsid w:val="6934605B"/>
    <w:rsid w:val="69D660AB"/>
    <w:rsid w:val="6A526E32"/>
    <w:rsid w:val="6AA0258D"/>
    <w:rsid w:val="6B774670"/>
    <w:rsid w:val="6BDB75D3"/>
    <w:rsid w:val="6E22462A"/>
    <w:rsid w:val="6E2B01AB"/>
    <w:rsid w:val="6F7F4045"/>
    <w:rsid w:val="6F9D3EF3"/>
    <w:rsid w:val="70D921C0"/>
    <w:rsid w:val="713752AB"/>
    <w:rsid w:val="7163673B"/>
    <w:rsid w:val="71785DA8"/>
    <w:rsid w:val="73015E42"/>
    <w:rsid w:val="73D65BD6"/>
    <w:rsid w:val="74852AD5"/>
    <w:rsid w:val="75F01704"/>
    <w:rsid w:val="78063C29"/>
    <w:rsid w:val="79AC5D48"/>
    <w:rsid w:val="7B585E56"/>
    <w:rsid w:val="7B7F61CD"/>
    <w:rsid w:val="7BA517AE"/>
    <w:rsid w:val="7BC96717"/>
    <w:rsid w:val="7C0F3404"/>
    <w:rsid w:val="7D006E99"/>
    <w:rsid w:val="7D2C6BA1"/>
    <w:rsid w:val="7D603DDC"/>
    <w:rsid w:val="7FF24491"/>
    <w:rsid w:val="BFFF8160"/>
    <w:rsid w:val="BFFF907D"/>
    <w:rsid w:val="CEEBE7F9"/>
    <w:rsid w:val="FDE3B520"/>
    <w:rsid w:val="FF3DE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微软雅黑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2"/>
    <w:qFormat/>
    <w:uiPriority w:val="9"/>
    <w:pPr>
      <w:keepNext/>
      <w:keepLines/>
      <w:spacing w:line="360" w:lineRule="auto"/>
      <w:jc w:val="left"/>
      <w:outlineLvl w:val="0"/>
    </w:pPr>
    <w:rPr>
      <w:rFonts w:ascii="Microsoft YaHei UI" w:hAnsi="Microsoft YaHei UI" w:cstheme="minorBidi"/>
      <w:b/>
      <w:bCs/>
      <w:sz w:val="32"/>
      <w:szCs w:val="44"/>
    </w:rPr>
  </w:style>
  <w:style w:type="paragraph" w:styleId="4">
    <w:name w:val="heading 2"/>
    <w:basedOn w:val="1"/>
    <w:next w:val="1"/>
    <w:link w:val="43"/>
    <w:unhideWhenUsed/>
    <w:qFormat/>
    <w:uiPriority w:val="9"/>
    <w:pPr>
      <w:keepNext/>
      <w:keepLines/>
      <w:overflowPunct w:val="0"/>
      <w:adjustRightInd w:val="0"/>
      <w:spacing w:afterLines="50"/>
      <w:jc w:val="left"/>
      <w:outlineLvl w:val="1"/>
    </w:pPr>
    <w:rPr>
      <w:rFonts w:ascii="Microsoft YaHei UI" w:hAnsi="Microsoft YaHei UI" w:cs="宋体"/>
      <w:b/>
      <w:sz w:val="28"/>
      <w:szCs w:val="30"/>
      <w:lang w:val="zh-CN"/>
    </w:rPr>
  </w:style>
  <w:style w:type="paragraph" w:styleId="5">
    <w:name w:val="heading 3"/>
    <w:basedOn w:val="1"/>
    <w:next w:val="1"/>
    <w:link w:val="44"/>
    <w:unhideWhenUsed/>
    <w:qFormat/>
    <w:uiPriority w:val="9"/>
    <w:pPr>
      <w:keepNext/>
      <w:keepLines/>
      <w:spacing w:beforeLines="50" w:afterLines="50"/>
      <w:outlineLvl w:val="2"/>
    </w:pPr>
    <w:rPr>
      <w:rFonts w:ascii="宋体" w:hAnsi="宋体" w:eastAsia="宋体" w:cstheme="minorBidi"/>
      <w:b/>
      <w:bCs/>
      <w:sz w:val="28"/>
      <w:szCs w:val="28"/>
      <w:lang w:val="zh-CN"/>
    </w:rPr>
  </w:style>
  <w:style w:type="paragraph" w:styleId="6">
    <w:name w:val="heading 4"/>
    <w:basedOn w:val="1"/>
    <w:next w:val="1"/>
    <w:link w:val="45"/>
    <w:unhideWhenUsed/>
    <w:qFormat/>
    <w:uiPriority w:val="9"/>
    <w:pPr>
      <w:keepNext/>
      <w:keepLines/>
      <w:spacing w:line="360" w:lineRule="auto"/>
      <w:outlineLvl w:val="3"/>
    </w:pPr>
    <w:rPr>
      <w:rFonts w:ascii="Times New Roman" w:eastAsia="宋体" w:cstheme="majorBidi"/>
      <w:b/>
      <w:bCs/>
      <w:sz w:val="28"/>
      <w:szCs w:val="28"/>
    </w:rPr>
  </w:style>
  <w:style w:type="paragraph" w:styleId="7">
    <w:name w:val="heading 5"/>
    <w:basedOn w:val="1"/>
    <w:next w:val="1"/>
    <w:link w:val="46"/>
    <w:unhideWhenUsed/>
    <w:qFormat/>
    <w:uiPriority w:val="9"/>
    <w:pPr>
      <w:keepNext/>
      <w:keepLines/>
      <w:spacing w:line="360" w:lineRule="auto"/>
      <w:ind w:firstLine="560" w:firstLineChars="200"/>
      <w:outlineLvl w:val="4"/>
    </w:pPr>
    <w:rPr>
      <w:rFonts w:ascii="Times New Roman" w:eastAsia="宋体" w:cstheme="minorBidi"/>
      <w:bCs/>
      <w:sz w:val="28"/>
      <w:szCs w:val="28"/>
    </w:rPr>
  </w:style>
  <w:style w:type="paragraph" w:styleId="8">
    <w:name w:val="heading 6"/>
    <w:basedOn w:val="1"/>
    <w:next w:val="1"/>
    <w:link w:val="47"/>
    <w:unhideWhenUsed/>
    <w:qFormat/>
    <w:uiPriority w:val="9"/>
    <w:pPr>
      <w:keepNext/>
      <w:keepLines/>
      <w:spacing w:line="360" w:lineRule="auto"/>
      <w:ind w:firstLine="200" w:firstLineChars="200"/>
      <w:outlineLvl w:val="5"/>
    </w:pPr>
    <w:rPr>
      <w:rFonts w:eastAsia="宋体" w:asciiTheme="majorHAnsi" w:hAnsiTheme="majorHAnsi" w:cstheme="majorBidi"/>
      <w:b/>
      <w:bCs/>
    </w:rPr>
  </w:style>
  <w:style w:type="paragraph" w:styleId="9">
    <w:name w:val="heading 7"/>
    <w:basedOn w:val="1"/>
    <w:next w:val="1"/>
    <w:link w:val="48"/>
    <w:unhideWhenUsed/>
    <w:qFormat/>
    <w:uiPriority w:val="9"/>
    <w:pPr>
      <w:keepNext/>
      <w:keepLines/>
      <w:spacing w:line="360" w:lineRule="auto"/>
      <w:ind w:firstLine="200" w:firstLineChars="200"/>
      <w:outlineLvl w:val="6"/>
    </w:pPr>
    <w:rPr>
      <w:rFonts w:ascii="宋体" w:hAnsi="宋体" w:eastAsia="宋体" w:cstheme="minorBidi"/>
      <w:b/>
      <w:bCs/>
    </w:rPr>
  </w:style>
  <w:style w:type="paragraph" w:styleId="10">
    <w:name w:val="heading 8"/>
    <w:basedOn w:val="1"/>
    <w:next w:val="1"/>
    <w:link w:val="49"/>
    <w:unhideWhenUsed/>
    <w:qFormat/>
    <w:uiPriority w:val="9"/>
    <w:pPr>
      <w:keepNext/>
      <w:keepLines/>
      <w:spacing w:line="360" w:lineRule="auto"/>
      <w:ind w:firstLine="200" w:firstLineChars="200"/>
      <w:outlineLvl w:val="7"/>
    </w:pPr>
    <w:rPr>
      <w:rFonts w:ascii="宋体" w:hAnsi="宋体" w:eastAsia="宋体" w:cstheme="majorBidi"/>
    </w:rPr>
  </w:style>
  <w:style w:type="paragraph" w:styleId="11">
    <w:name w:val="heading 9"/>
    <w:basedOn w:val="1"/>
    <w:next w:val="1"/>
    <w:link w:val="50"/>
    <w:unhideWhenUsed/>
    <w:qFormat/>
    <w:uiPriority w:val="9"/>
    <w:pPr>
      <w:keepNext/>
      <w:keepLines/>
      <w:spacing w:line="360" w:lineRule="auto"/>
      <w:ind w:firstLine="200" w:firstLineChars="200"/>
      <w:outlineLvl w:val="8"/>
    </w:pPr>
    <w:rPr>
      <w:rFonts w:ascii="宋体" w:hAnsi="宋体" w:eastAsia="宋体" w:cstheme="majorBidi"/>
      <w:szCs w:val="21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3">
    <w:name w:val="Normal Indent"/>
    <w:basedOn w:val="1"/>
    <w:link w:val="84"/>
    <w:qFormat/>
    <w:uiPriority w:val="0"/>
    <w:pPr>
      <w:ind w:firstLine="420"/>
    </w:pPr>
    <w:rPr>
      <w:sz w:val="24"/>
    </w:rPr>
  </w:style>
  <w:style w:type="paragraph" w:styleId="14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ascii="黑体" w:hAnsi="黑体" w:eastAsia="黑体" w:cstheme="majorBidi"/>
      <w:sz w:val="20"/>
      <w:szCs w:val="20"/>
    </w:rPr>
  </w:style>
  <w:style w:type="paragraph" w:styleId="15">
    <w:name w:val="annotation text"/>
    <w:basedOn w:val="1"/>
    <w:link w:val="55"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eastAsia="宋体" w:cstheme="minorBidi"/>
      <w:sz w:val="28"/>
      <w:szCs w:val="21"/>
    </w:rPr>
  </w:style>
  <w:style w:type="paragraph" w:styleId="16">
    <w:name w:val="Body Text"/>
    <w:basedOn w:val="1"/>
    <w:link w:val="56"/>
    <w:unhideWhenUsed/>
    <w:qFormat/>
    <w:uiPriority w:val="99"/>
    <w:pPr>
      <w:widowControl/>
      <w:spacing w:before="60" w:after="120" w:line="360" w:lineRule="auto"/>
      <w:jc w:val="left"/>
    </w:pPr>
    <w:rPr>
      <w:rFonts w:eastAsia="宋体" w:asciiTheme="minorHAnsi" w:hAnsiTheme="minorHAnsi" w:cstheme="minorBidi"/>
      <w:sz w:val="24"/>
      <w:szCs w:val="21"/>
    </w:rPr>
  </w:style>
  <w:style w:type="paragraph" w:styleId="17">
    <w:name w:val="Body Text Indent"/>
    <w:basedOn w:val="1"/>
    <w:next w:val="1"/>
    <w:link w:val="93"/>
    <w:unhideWhenUsed/>
    <w:qFormat/>
    <w:uiPriority w:val="99"/>
    <w:pPr>
      <w:spacing w:after="120"/>
      <w:ind w:left="420" w:leftChars="200"/>
    </w:pPr>
  </w:style>
  <w:style w:type="paragraph" w:styleId="18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9">
    <w:name w:val="toc 3"/>
    <w:basedOn w:val="1"/>
    <w:next w:val="1"/>
    <w:unhideWhenUsed/>
    <w:qFormat/>
    <w:uiPriority w:val="39"/>
    <w:pPr>
      <w:spacing w:line="360" w:lineRule="auto"/>
      <w:ind w:left="840" w:leftChars="400" w:firstLine="200" w:firstLineChars="200"/>
    </w:pPr>
    <w:rPr>
      <w:rFonts w:ascii="Times New Roman" w:eastAsia="宋体" w:cstheme="minorBidi"/>
      <w:sz w:val="28"/>
      <w:szCs w:val="21"/>
    </w:rPr>
  </w:style>
  <w:style w:type="paragraph" w:styleId="20">
    <w:name w:val="Plain Text"/>
    <w:basedOn w:val="1"/>
    <w:link w:val="57"/>
    <w:qFormat/>
    <w:uiPriority w:val="0"/>
    <w:pPr>
      <w:adjustRightInd w:val="0"/>
      <w:textAlignment w:val="baseline"/>
    </w:pPr>
    <w:rPr>
      <w:rFonts w:ascii="宋体" w:hAnsi="Courier New" w:eastAsia="楷体_GB2312" w:cs="宋体"/>
      <w:sz w:val="28"/>
      <w:szCs w:val="28"/>
    </w:rPr>
  </w:style>
  <w:style w:type="paragraph" w:styleId="21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2">
    <w:name w:val="Date"/>
    <w:basedOn w:val="1"/>
    <w:next w:val="1"/>
    <w:link w:val="58"/>
    <w:unhideWhenUsed/>
    <w:qFormat/>
    <w:uiPriority w:val="99"/>
    <w:pPr>
      <w:spacing w:line="360" w:lineRule="auto"/>
      <w:ind w:left="100" w:leftChars="2500" w:firstLine="200" w:firstLineChars="200"/>
    </w:pPr>
    <w:rPr>
      <w:rFonts w:ascii="Times New Roman" w:eastAsia="宋体" w:cstheme="minorBidi"/>
      <w:sz w:val="28"/>
      <w:szCs w:val="21"/>
    </w:rPr>
  </w:style>
  <w:style w:type="paragraph" w:styleId="23">
    <w:name w:val="Balloon Text"/>
    <w:basedOn w:val="1"/>
    <w:link w:val="59"/>
    <w:unhideWhenUsed/>
    <w:qFormat/>
    <w:uiPriority w:val="99"/>
    <w:pPr>
      <w:ind w:firstLine="200" w:firstLineChars="200"/>
    </w:pPr>
    <w:rPr>
      <w:rFonts w:ascii="Times New Roman" w:eastAsia="宋体" w:cstheme="minorBidi"/>
      <w:sz w:val="18"/>
      <w:szCs w:val="18"/>
    </w:rPr>
  </w:style>
  <w:style w:type="paragraph" w:styleId="24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5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spacing w:line="360" w:lineRule="auto"/>
      <w:ind w:firstLine="200" w:firstLineChars="200"/>
    </w:pPr>
    <w:rPr>
      <w:rFonts w:ascii="Times New Roman" w:eastAsia="宋体" w:cstheme="minorBidi"/>
      <w:sz w:val="28"/>
      <w:szCs w:val="21"/>
    </w:rPr>
  </w:style>
  <w:style w:type="paragraph" w:styleId="27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8">
    <w:name w:val="Subtitle"/>
    <w:basedOn w:val="1"/>
    <w:next w:val="1"/>
    <w:link w:val="60"/>
    <w:qFormat/>
    <w:uiPriority w:val="11"/>
    <w:pPr>
      <w:spacing w:line="360" w:lineRule="auto"/>
      <w:jc w:val="center"/>
      <w:outlineLvl w:val="0"/>
    </w:pPr>
    <w:rPr>
      <w:rFonts w:eastAsia="宋体" w:asciiTheme="majorHAnsi" w:hAnsiTheme="majorHAnsi" w:cstheme="majorBidi"/>
      <w:b/>
      <w:bCs/>
      <w:kern w:val="28"/>
      <w:sz w:val="30"/>
      <w:szCs w:val="32"/>
    </w:r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30">
    <w:name w:val="toc 2"/>
    <w:basedOn w:val="1"/>
    <w:next w:val="1"/>
    <w:unhideWhenUsed/>
    <w:qFormat/>
    <w:uiPriority w:val="39"/>
    <w:pPr>
      <w:spacing w:line="360" w:lineRule="auto"/>
      <w:ind w:left="420" w:leftChars="200" w:firstLine="200" w:firstLineChars="200"/>
    </w:pPr>
    <w:rPr>
      <w:rFonts w:ascii="Times New Roman" w:eastAsia="宋体" w:cstheme="minorBidi"/>
      <w:sz w:val="28"/>
      <w:szCs w:val="21"/>
    </w:r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2">
    <w:name w:val="Normal (Web)"/>
    <w:basedOn w:val="1"/>
    <w:unhideWhenUsed/>
    <w:qFormat/>
    <w:uiPriority w:val="99"/>
    <w:pPr>
      <w:spacing w:line="360" w:lineRule="auto"/>
      <w:ind w:firstLine="200" w:firstLineChars="200"/>
    </w:pPr>
    <w:rPr>
      <w:rFonts w:ascii="Times New Roman" w:eastAsia="宋体"/>
      <w:sz w:val="24"/>
    </w:rPr>
  </w:style>
  <w:style w:type="paragraph" w:styleId="33">
    <w:name w:val="Title"/>
    <w:basedOn w:val="1"/>
    <w:next w:val="1"/>
    <w:link w:val="61"/>
    <w:qFormat/>
    <w:uiPriority w:val="10"/>
    <w:pPr>
      <w:spacing w:afterLines="50" w:line="360" w:lineRule="auto"/>
      <w:jc w:val="center"/>
      <w:outlineLvl w:val="0"/>
    </w:pPr>
    <w:rPr>
      <w:rFonts w:ascii="Times New Roman" w:cstheme="majorBidi"/>
      <w:b/>
      <w:bCs/>
      <w:sz w:val="44"/>
      <w:szCs w:val="32"/>
      <w:lang w:val="zh-CN"/>
    </w:rPr>
  </w:style>
  <w:style w:type="paragraph" w:styleId="34">
    <w:name w:val="annotation subject"/>
    <w:basedOn w:val="15"/>
    <w:next w:val="15"/>
    <w:link w:val="62"/>
    <w:unhideWhenUsed/>
    <w:qFormat/>
    <w:uiPriority w:val="99"/>
    <w:rPr>
      <w:b/>
      <w:bCs/>
    </w:rPr>
  </w:style>
  <w:style w:type="paragraph" w:styleId="35">
    <w:name w:val="Body Text First Indent 2"/>
    <w:basedOn w:val="17"/>
    <w:link w:val="95"/>
    <w:unhideWhenUsed/>
    <w:qFormat/>
    <w:uiPriority w:val="99"/>
    <w:pPr>
      <w:ind w:firstLine="420" w:firstLineChars="200"/>
    </w:pPr>
  </w:style>
  <w:style w:type="table" w:styleId="37">
    <w:name w:val="Table Grid"/>
    <w:basedOn w:val="36"/>
    <w:qFormat/>
    <w:uiPriority w:val="39"/>
    <w:pPr>
      <w:widowControl w:val="0"/>
      <w:ind w:left="2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qFormat/>
    <w:uiPriority w:val="22"/>
    <w:rPr>
      <w:b/>
      <w:bCs/>
    </w:rPr>
  </w:style>
  <w:style w:type="character" w:styleId="40">
    <w:name w:val="Emphasis"/>
    <w:qFormat/>
    <w:uiPriority w:val="20"/>
    <w:rPr>
      <w:rFonts w:ascii="微软雅黑" w:hAnsi="微软雅黑" w:eastAsia="微软雅黑"/>
      <w:b/>
      <w:iCs/>
      <w:sz w:val="28"/>
    </w:rPr>
  </w:style>
  <w:style w:type="character" w:styleId="41">
    <w:name w:val="Hyperlink"/>
    <w:basedOn w:val="3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42">
    <w:name w:val="标题 1 字符"/>
    <w:basedOn w:val="38"/>
    <w:link w:val="3"/>
    <w:qFormat/>
    <w:uiPriority w:val="9"/>
    <w:rPr>
      <w:rFonts w:ascii="Microsoft YaHei UI" w:hAnsi="Microsoft YaHei UI" w:eastAsia="微软雅黑"/>
      <w:b/>
      <w:bCs/>
      <w:sz w:val="32"/>
      <w:szCs w:val="44"/>
    </w:rPr>
  </w:style>
  <w:style w:type="character" w:customStyle="1" w:styleId="43">
    <w:name w:val="标题 2 字符"/>
    <w:basedOn w:val="38"/>
    <w:link w:val="4"/>
    <w:qFormat/>
    <w:uiPriority w:val="9"/>
    <w:rPr>
      <w:rFonts w:ascii="Microsoft YaHei UI" w:hAnsi="Microsoft YaHei UI" w:eastAsia="微软雅黑" w:cs="宋体"/>
      <w:b/>
      <w:sz w:val="28"/>
      <w:szCs w:val="30"/>
      <w:lang w:val="zh-CN"/>
    </w:rPr>
  </w:style>
  <w:style w:type="character" w:customStyle="1" w:styleId="44">
    <w:name w:val="标题 3 字符"/>
    <w:basedOn w:val="38"/>
    <w:link w:val="5"/>
    <w:qFormat/>
    <w:uiPriority w:val="9"/>
    <w:rPr>
      <w:rFonts w:ascii="宋体" w:hAnsi="宋体" w:eastAsia="宋体"/>
      <w:b/>
      <w:bCs/>
      <w:sz w:val="28"/>
      <w:szCs w:val="28"/>
      <w:lang w:val="zh-CN"/>
    </w:rPr>
  </w:style>
  <w:style w:type="character" w:customStyle="1" w:styleId="45">
    <w:name w:val="标题 4 字符"/>
    <w:basedOn w:val="38"/>
    <w:link w:val="6"/>
    <w:qFormat/>
    <w:uiPriority w:val="9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46">
    <w:name w:val="标题 5 字符"/>
    <w:basedOn w:val="38"/>
    <w:link w:val="7"/>
    <w:qFormat/>
    <w:uiPriority w:val="9"/>
    <w:rPr>
      <w:rFonts w:ascii="Times New Roman" w:hAnsi="Times New Roman" w:eastAsia="宋体"/>
      <w:bCs/>
      <w:sz w:val="28"/>
      <w:szCs w:val="28"/>
    </w:rPr>
  </w:style>
  <w:style w:type="character" w:customStyle="1" w:styleId="47">
    <w:name w:val="标题 6 字符"/>
    <w:basedOn w:val="38"/>
    <w:link w:val="8"/>
    <w:qFormat/>
    <w:uiPriority w:val="9"/>
    <w:rPr>
      <w:rFonts w:eastAsia="宋体" w:asciiTheme="majorHAnsi" w:hAnsiTheme="majorHAnsi" w:cstheme="majorBidi"/>
      <w:b/>
      <w:bCs/>
      <w:szCs w:val="24"/>
    </w:rPr>
  </w:style>
  <w:style w:type="character" w:customStyle="1" w:styleId="48">
    <w:name w:val="标题 7 字符"/>
    <w:basedOn w:val="38"/>
    <w:link w:val="9"/>
    <w:qFormat/>
    <w:uiPriority w:val="9"/>
    <w:rPr>
      <w:rFonts w:ascii="宋体" w:hAnsi="宋体" w:eastAsia="宋体"/>
      <w:b/>
      <w:bCs/>
      <w:szCs w:val="24"/>
    </w:rPr>
  </w:style>
  <w:style w:type="character" w:customStyle="1" w:styleId="49">
    <w:name w:val="标题 8 字符"/>
    <w:basedOn w:val="38"/>
    <w:link w:val="10"/>
    <w:qFormat/>
    <w:uiPriority w:val="9"/>
    <w:rPr>
      <w:rFonts w:ascii="宋体" w:hAnsi="宋体" w:eastAsia="宋体" w:cstheme="majorBidi"/>
      <w:szCs w:val="24"/>
    </w:rPr>
  </w:style>
  <w:style w:type="character" w:customStyle="1" w:styleId="50">
    <w:name w:val="标题 9 字符"/>
    <w:basedOn w:val="38"/>
    <w:link w:val="11"/>
    <w:qFormat/>
    <w:uiPriority w:val="9"/>
    <w:rPr>
      <w:rFonts w:ascii="宋体" w:hAnsi="宋体" w:eastAsia="宋体" w:cstheme="majorBidi"/>
      <w:szCs w:val="21"/>
    </w:rPr>
  </w:style>
  <w:style w:type="character" w:customStyle="1" w:styleId="51">
    <w:name w:val="页眉 字符"/>
    <w:basedOn w:val="38"/>
    <w:link w:val="25"/>
    <w:qFormat/>
    <w:uiPriority w:val="99"/>
    <w:rPr>
      <w:sz w:val="18"/>
      <w:szCs w:val="18"/>
    </w:rPr>
  </w:style>
  <w:style w:type="character" w:customStyle="1" w:styleId="52">
    <w:name w:val="页脚 字符"/>
    <w:basedOn w:val="38"/>
    <w:link w:val="24"/>
    <w:qFormat/>
    <w:uiPriority w:val="99"/>
    <w:rPr>
      <w:sz w:val="18"/>
      <w:szCs w:val="18"/>
    </w:rPr>
  </w:style>
  <w:style w:type="paragraph" w:customStyle="1" w:styleId="53">
    <w:name w:val="列出段落1"/>
    <w:basedOn w:val="1"/>
    <w:link w:val="54"/>
    <w:qFormat/>
    <w:uiPriority w:val="34"/>
    <w:pPr>
      <w:ind w:firstLine="420" w:firstLineChars="200"/>
    </w:pPr>
  </w:style>
  <w:style w:type="character" w:customStyle="1" w:styleId="54">
    <w:name w:val="列出段落 Char"/>
    <w:link w:val="53"/>
    <w:qFormat/>
    <w:uiPriority w:val="34"/>
    <w:rPr>
      <w:rFonts w:ascii="微软雅黑" w:hAnsi="Times New Roman" w:eastAsia="微软雅黑" w:cs="Times New Roman"/>
      <w:szCs w:val="24"/>
    </w:rPr>
  </w:style>
  <w:style w:type="character" w:customStyle="1" w:styleId="55">
    <w:name w:val="批注文字 字符"/>
    <w:basedOn w:val="38"/>
    <w:link w:val="15"/>
    <w:semiHidden/>
    <w:qFormat/>
    <w:uiPriority w:val="99"/>
    <w:rPr>
      <w:rFonts w:ascii="Times New Roman" w:hAnsi="Times New Roman" w:eastAsia="宋体"/>
      <w:sz w:val="28"/>
      <w:szCs w:val="21"/>
    </w:rPr>
  </w:style>
  <w:style w:type="character" w:customStyle="1" w:styleId="56">
    <w:name w:val="正文文本 字符"/>
    <w:basedOn w:val="38"/>
    <w:link w:val="16"/>
    <w:qFormat/>
    <w:uiPriority w:val="99"/>
    <w:rPr>
      <w:rFonts w:eastAsia="宋体"/>
      <w:sz w:val="24"/>
      <w:szCs w:val="21"/>
    </w:rPr>
  </w:style>
  <w:style w:type="character" w:customStyle="1" w:styleId="57">
    <w:name w:val="纯文本 字符"/>
    <w:basedOn w:val="38"/>
    <w:link w:val="20"/>
    <w:qFormat/>
    <w:uiPriority w:val="0"/>
    <w:rPr>
      <w:rFonts w:ascii="宋体" w:hAnsi="Courier New" w:eastAsia="楷体_GB2312" w:cs="宋体"/>
      <w:sz w:val="28"/>
      <w:szCs w:val="28"/>
    </w:rPr>
  </w:style>
  <w:style w:type="character" w:customStyle="1" w:styleId="58">
    <w:name w:val="日期 字符"/>
    <w:basedOn w:val="38"/>
    <w:link w:val="22"/>
    <w:semiHidden/>
    <w:qFormat/>
    <w:uiPriority w:val="99"/>
    <w:rPr>
      <w:rFonts w:ascii="Times New Roman" w:hAnsi="Times New Roman" w:eastAsia="宋体"/>
      <w:sz w:val="28"/>
      <w:szCs w:val="21"/>
    </w:rPr>
  </w:style>
  <w:style w:type="character" w:customStyle="1" w:styleId="59">
    <w:name w:val="批注框文本 字符"/>
    <w:basedOn w:val="38"/>
    <w:link w:val="2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60">
    <w:name w:val="副标题 字符"/>
    <w:basedOn w:val="38"/>
    <w:link w:val="28"/>
    <w:qFormat/>
    <w:uiPriority w:val="11"/>
    <w:rPr>
      <w:rFonts w:eastAsia="宋体" w:asciiTheme="majorHAnsi" w:hAnsiTheme="majorHAnsi" w:cstheme="majorBidi"/>
      <w:b/>
      <w:bCs/>
      <w:kern w:val="28"/>
      <w:sz w:val="30"/>
      <w:szCs w:val="32"/>
    </w:rPr>
  </w:style>
  <w:style w:type="character" w:customStyle="1" w:styleId="61">
    <w:name w:val="标题 字符"/>
    <w:basedOn w:val="38"/>
    <w:link w:val="33"/>
    <w:qFormat/>
    <w:uiPriority w:val="10"/>
    <w:rPr>
      <w:rFonts w:ascii="Times New Roman" w:hAnsi="Times New Roman" w:eastAsia="微软雅黑" w:cstheme="majorBidi"/>
      <w:b/>
      <w:bCs/>
      <w:sz w:val="44"/>
      <w:szCs w:val="32"/>
      <w:lang w:val="zh-CN"/>
    </w:rPr>
  </w:style>
  <w:style w:type="character" w:customStyle="1" w:styleId="62">
    <w:name w:val="批注主题 字符"/>
    <w:basedOn w:val="55"/>
    <w:link w:val="34"/>
    <w:semiHidden/>
    <w:qFormat/>
    <w:uiPriority w:val="99"/>
    <w:rPr>
      <w:rFonts w:ascii="Times New Roman" w:hAnsi="Times New Roman" w:eastAsia="宋体"/>
      <w:b/>
      <w:bCs/>
      <w:sz w:val="28"/>
      <w:szCs w:val="21"/>
    </w:rPr>
  </w:style>
  <w:style w:type="paragraph" w:customStyle="1" w:styleId="63">
    <w:name w:val="列出段落11"/>
    <w:basedOn w:val="1"/>
    <w:qFormat/>
    <w:uiPriority w:val="34"/>
    <w:pPr>
      <w:widowControl/>
      <w:spacing w:before="60" w:after="60" w:line="360" w:lineRule="auto"/>
      <w:jc w:val="left"/>
    </w:pPr>
    <w:rPr>
      <w:rFonts w:eastAsia="宋体" w:asciiTheme="minorHAnsi" w:hAnsiTheme="minorHAnsi" w:cstheme="minorBidi"/>
      <w:sz w:val="24"/>
      <w:szCs w:val="21"/>
    </w:rPr>
  </w:style>
  <w:style w:type="paragraph" w:customStyle="1" w:styleId="64">
    <w:name w:val="无间隔1"/>
    <w:basedOn w:val="1"/>
    <w:link w:val="65"/>
    <w:qFormat/>
    <w:uiPriority w:val="1"/>
    <w:pPr>
      <w:spacing w:line="360" w:lineRule="auto"/>
      <w:ind w:firstLine="200" w:firstLineChars="200"/>
    </w:pPr>
    <w:rPr>
      <w:rFonts w:ascii="宋体" w:hAnsi="宋体" w:eastAsia="宋体" w:cstheme="minorBidi"/>
      <w:szCs w:val="21"/>
    </w:rPr>
  </w:style>
  <w:style w:type="character" w:customStyle="1" w:styleId="65">
    <w:name w:val="无间隔 Char"/>
    <w:basedOn w:val="38"/>
    <w:link w:val="64"/>
    <w:qFormat/>
    <w:uiPriority w:val="1"/>
    <w:rPr>
      <w:rFonts w:ascii="宋体" w:hAnsi="宋体" w:eastAsia="宋体"/>
      <w:szCs w:val="21"/>
    </w:rPr>
  </w:style>
  <w:style w:type="paragraph" w:customStyle="1" w:styleId="66">
    <w:name w:val="引用1"/>
    <w:basedOn w:val="1"/>
    <w:next w:val="1"/>
    <w:link w:val="67"/>
    <w:qFormat/>
    <w:uiPriority w:val="29"/>
    <w:pPr>
      <w:spacing w:line="360" w:lineRule="auto"/>
      <w:ind w:firstLine="200" w:firstLineChars="200"/>
    </w:pPr>
    <w:rPr>
      <w:rFonts w:ascii="宋体" w:hAnsi="宋体" w:eastAsia="宋体" w:cstheme="minorBidi"/>
      <w:i/>
      <w:iCs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67">
    <w:name w:val="引用 Char"/>
    <w:basedOn w:val="38"/>
    <w:link w:val="66"/>
    <w:qFormat/>
    <w:uiPriority w:val="29"/>
    <w:rPr>
      <w:rFonts w:ascii="宋体" w:hAnsi="宋体" w:eastAsia="宋体"/>
      <w:i/>
      <w:iCs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68">
    <w:name w:val="明显引用1"/>
    <w:basedOn w:val="1"/>
    <w:next w:val="1"/>
    <w:link w:val="69"/>
    <w:qFormat/>
    <w:uiPriority w:val="30"/>
    <w:pPr>
      <w:pBdr>
        <w:bottom w:val="single" w:color="5B9BD5" w:themeColor="accent1" w:sz="4" w:space="4"/>
      </w:pBdr>
      <w:spacing w:before="200" w:after="280" w:line="360" w:lineRule="auto"/>
      <w:ind w:left="936" w:right="936" w:firstLine="200" w:firstLineChars="200"/>
    </w:pPr>
    <w:rPr>
      <w:rFonts w:ascii="宋体" w:hAnsi="宋体" w:eastAsia="宋体" w:cstheme="minorBidi"/>
      <w:b/>
      <w:bCs/>
      <w:i/>
      <w:iCs/>
      <w:color w:val="5B9BD5" w:themeColor="accent1"/>
      <w:szCs w:val="21"/>
      <w14:textFill>
        <w14:solidFill>
          <w14:schemeClr w14:val="accent1"/>
        </w14:solidFill>
      </w14:textFill>
    </w:rPr>
  </w:style>
  <w:style w:type="character" w:customStyle="1" w:styleId="69">
    <w:name w:val="明显引用 Char"/>
    <w:basedOn w:val="38"/>
    <w:link w:val="68"/>
    <w:qFormat/>
    <w:uiPriority w:val="30"/>
    <w:rPr>
      <w:rFonts w:ascii="宋体" w:hAnsi="宋体" w:eastAsia="宋体"/>
      <w:b/>
      <w:bCs/>
      <w:i/>
      <w:iCs/>
      <w:color w:val="5B9BD5" w:themeColor="accent1"/>
      <w:szCs w:val="21"/>
      <w14:textFill>
        <w14:solidFill>
          <w14:schemeClr w14:val="accent1"/>
        </w14:solidFill>
      </w14:textFill>
    </w:rPr>
  </w:style>
  <w:style w:type="character" w:customStyle="1" w:styleId="70">
    <w:name w:val="明显强调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71">
    <w:name w:val="不明显参考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72">
    <w:name w:val="明显参考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3">
    <w:name w:val="书籍标题1"/>
    <w:qFormat/>
    <w:uiPriority w:val="33"/>
    <w:rPr>
      <w:b/>
      <w:bCs/>
      <w:smallCaps/>
      <w:spacing w:val="5"/>
    </w:rPr>
  </w:style>
  <w:style w:type="paragraph" w:customStyle="1" w:styleId="74">
    <w:name w:val="TOC 标题1"/>
    <w:basedOn w:val="3"/>
    <w:next w:val="1"/>
    <w:unhideWhenUsed/>
    <w:qFormat/>
    <w:uiPriority w:val="39"/>
    <w:pPr>
      <w:spacing w:before="340" w:after="330" w:line="578" w:lineRule="atLeast"/>
      <w:outlineLvl w:val="9"/>
    </w:pPr>
    <w:rPr>
      <w:sz w:val="44"/>
    </w:rPr>
  </w:style>
  <w:style w:type="paragraph" w:customStyle="1" w:styleId="75">
    <w:name w:val="样式 标题 2标题 1.1heading 2Heading 2 HiddenHeading 2 CCBSTitre3..."/>
    <w:basedOn w:val="4"/>
    <w:qFormat/>
    <w:uiPriority w:val="0"/>
    <w:pPr>
      <w:keepLines w:val="0"/>
      <w:spacing w:before="120" w:after="80"/>
      <w:jc w:val="both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76">
    <w:name w:val="不明显强调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7">
    <w:name w:val="正文3"/>
    <w:basedOn w:val="1"/>
    <w:qFormat/>
    <w:uiPriority w:val="0"/>
    <w:pPr>
      <w:widowControl/>
      <w:overflowPunct w:val="0"/>
      <w:autoSpaceDE w:val="0"/>
      <w:autoSpaceDN w:val="0"/>
      <w:adjustRightInd w:val="0"/>
      <w:spacing w:line="480" w:lineRule="atLeast"/>
      <w:ind w:left="2268"/>
      <w:jc w:val="left"/>
      <w:textAlignment w:val="baseline"/>
    </w:pPr>
    <w:rPr>
      <w:rFonts w:ascii="Times New Roman" w:eastAsia="宋体"/>
      <w:kern w:val="0"/>
      <w:sz w:val="24"/>
      <w:szCs w:val="20"/>
    </w:rPr>
  </w:style>
  <w:style w:type="paragraph" w:customStyle="1" w:styleId="78">
    <w:name w:val="内容"/>
    <w:basedOn w:val="32"/>
    <w:link w:val="79"/>
    <w:qFormat/>
    <w:uiPriority w:val="0"/>
    <w:pPr>
      <w:widowControl/>
      <w:shd w:val="clear" w:color="auto" w:fill="FFFFFF"/>
      <w:ind w:firstLine="420"/>
    </w:pPr>
    <w:rPr>
      <w:rFonts w:ascii="宋体" w:hAnsi="Calibri"/>
      <w:kern w:val="0"/>
      <w:szCs w:val="21"/>
    </w:rPr>
  </w:style>
  <w:style w:type="character" w:customStyle="1" w:styleId="79">
    <w:name w:val="内容 Char"/>
    <w:basedOn w:val="38"/>
    <w:link w:val="78"/>
    <w:qFormat/>
    <w:uiPriority w:val="0"/>
    <w:rPr>
      <w:rFonts w:ascii="宋体" w:hAnsi="Calibri" w:eastAsia="宋体" w:cs="Times New Roman"/>
      <w:kern w:val="0"/>
      <w:sz w:val="24"/>
      <w:szCs w:val="21"/>
      <w:shd w:val="clear" w:color="auto" w:fill="FFFFFF"/>
    </w:rPr>
  </w:style>
  <w:style w:type="paragraph" w:customStyle="1" w:styleId="80">
    <w:name w:val="表格"/>
    <w:basedOn w:val="1"/>
    <w:link w:val="81"/>
    <w:qFormat/>
    <w:uiPriority w:val="0"/>
    <w:pPr>
      <w:tabs>
        <w:tab w:val="left" w:pos="4536"/>
      </w:tabs>
      <w:spacing w:line="300" w:lineRule="auto"/>
      <w:jc w:val="left"/>
    </w:pPr>
    <w:rPr>
      <w:rFonts w:ascii="Arial" w:hAnsi="Arial" w:eastAsia="宋体" w:cs="宋体"/>
      <w:sz w:val="22"/>
      <w:szCs w:val="21"/>
      <w:lang w:val="zh-CN"/>
    </w:rPr>
  </w:style>
  <w:style w:type="character" w:customStyle="1" w:styleId="81">
    <w:name w:val="表格 字符"/>
    <w:basedOn w:val="38"/>
    <w:link w:val="80"/>
    <w:qFormat/>
    <w:uiPriority w:val="0"/>
    <w:rPr>
      <w:rFonts w:ascii="Arial" w:hAnsi="Arial" w:eastAsia="宋体" w:cs="宋体"/>
      <w:sz w:val="22"/>
      <w:szCs w:val="21"/>
      <w:lang w:val="zh-CN"/>
    </w:rPr>
  </w:style>
  <w:style w:type="paragraph" w:customStyle="1" w:styleId="82">
    <w:name w:val="格式文字"/>
    <w:basedOn w:val="1"/>
    <w:link w:val="83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cs="宋体"/>
      <w:bCs/>
      <w:sz w:val="24"/>
      <w:szCs w:val="22"/>
      <w:lang w:val="zh-CN"/>
    </w:rPr>
  </w:style>
  <w:style w:type="character" w:customStyle="1" w:styleId="83">
    <w:name w:val="格式文字 字符"/>
    <w:basedOn w:val="38"/>
    <w:link w:val="82"/>
    <w:qFormat/>
    <w:uiPriority w:val="0"/>
    <w:rPr>
      <w:rFonts w:ascii="Times New Roman" w:hAnsi="Times New Roman" w:eastAsia="宋体" w:cs="宋体"/>
      <w:bCs/>
      <w:sz w:val="24"/>
      <w:lang w:val="zh-CN"/>
    </w:rPr>
  </w:style>
  <w:style w:type="character" w:customStyle="1" w:styleId="84">
    <w:name w:val="正文缩进 字符"/>
    <w:basedOn w:val="38"/>
    <w:link w:val="13"/>
    <w:qFormat/>
    <w:uiPriority w:val="0"/>
    <w:rPr>
      <w:rFonts w:ascii="微软雅黑" w:hAnsi="Times New Roman" w:eastAsia="微软雅黑" w:cs="Times New Roman"/>
      <w:sz w:val="24"/>
      <w:szCs w:val="24"/>
    </w:rPr>
  </w:style>
  <w:style w:type="paragraph" w:customStyle="1" w:styleId="85">
    <w:name w:val="_Style 1"/>
    <w:basedOn w:val="1"/>
    <w:qFormat/>
    <w:uiPriority w:val="34"/>
    <w:pPr>
      <w:ind w:firstLine="420" w:firstLineChars="200"/>
    </w:pPr>
  </w:style>
  <w:style w:type="character" w:customStyle="1" w:styleId="86">
    <w:name w:val="样式6 字符"/>
    <w:link w:val="87"/>
    <w:qFormat/>
    <w:uiPriority w:val="0"/>
    <w:rPr>
      <w:sz w:val="24"/>
      <w:szCs w:val="24"/>
    </w:rPr>
  </w:style>
  <w:style w:type="paragraph" w:customStyle="1" w:styleId="87">
    <w:name w:val="样式6"/>
    <w:basedOn w:val="1"/>
    <w:link w:val="86"/>
    <w:qFormat/>
    <w:uiPriority w:val="0"/>
    <w:pPr>
      <w:adjustRightInd w:val="0"/>
      <w:spacing w:line="360" w:lineRule="auto"/>
      <w:ind w:firstLine="480" w:firstLineChars="200"/>
    </w:pPr>
    <w:rPr>
      <w:rFonts w:asciiTheme="minorHAnsi" w:hAnsiTheme="minorHAnsi" w:eastAsiaTheme="minorEastAsia" w:cstheme="minorBidi"/>
      <w:sz w:val="24"/>
    </w:rPr>
  </w:style>
  <w:style w:type="paragraph" w:customStyle="1" w:styleId="88">
    <w:name w:val="aaaa"/>
    <w:link w:val="89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89">
    <w:name w:val="aaaa 字符"/>
    <w:link w:val="88"/>
    <w:qFormat/>
    <w:uiPriority w:val="0"/>
    <w:rPr>
      <w:rFonts w:ascii="Calibri" w:hAnsi="Calibri" w:eastAsia="宋体" w:cs="Times New Roman"/>
      <w:sz w:val="28"/>
    </w:rPr>
  </w:style>
  <w:style w:type="paragraph" w:customStyle="1" w:styleId="90">
    <w:name w:val="中南正文"/>
    <w:basedOn w:val="1"/>
    <w:qFormat/>
    <w:uiPriority w:val="0"/>
    <w:pPr>
      <w:widowControl/>
      <w:spacing w:before="60" w:after="60"/>
    </w:pPr>
    <w:rPr>
      <w:rFonts w:ascii="宋体" w:hAnsi="宋体" w:eastAsia="宋体"/>
      <w:color w:val="333333"/>
      <w:spacing w:val="15"/>
      <w:sz w:val="28"/>
      <w:szCs w:val="21"/>
    </w:rPr>
  </w:style>
  <w:style w:type="paragraph" w:customStyle="1" w:styleId="91">
    <w:name w:val="标书正文样式"/>
    <w:basedOn w:val="1"/>
    <w:qFormat/>
    <w:uiPriority w:val="0"/>
    <w:pPr>
      <w:tabs>
        <w:tab w:val="left" w:pos="900"/>
      </w:tabs>
      <w:snapToGrid/>
      <w:spacing w:line="360" w:lineRule="auto"/>
      <w:ind w:left="1" w:leftChars="-13" w:hanging="28" w:hangingChars="10"/>
      <w:jc w:val="left"/>
    </w:pPr>
    <w:rPr>
      <w:rFonts w:ascii="Times New Roman" w:eastAsia="仿宋_GB2312"/>
      <w:color w:val="000000"/>
      <w:sz w:val="28"/>
      <w:szCs w:val="28"/>
    </w:rPr>
  </w:style>
  <w:style w:type="paragraph" w:customStyle="1" w:styleId="92">
    <w:name w:val="正文文本缩进1"/>
    <w:basedOn w:val="1"/>
    <w:qFormat/>
    <w:uiPriority w:val="0"/>
    <w:pPr>
      <w:widowControl/>
      <w:spacing w:after="60"/>
      <w:ind w:left="360"/>
      <w:jc w:val="left"/>
    </w:pPr>
    <w:rPr>
      <w:rFonts w:ascii="Arial" w:hAnsi="Arial" w:eastAsia="宋体"/>
      <w:kern w:val="0"/>
      <w:sz w:val="22"/>
      <w:szCs w:val="20"/>
      <w:lang w:eastAsia="en-US"/>
    </w:rPr>
  </w:style>
  <w:style w:type="character" w:customStyle="1" w:styleId="93">
    <w:name w:val="正文文本缩进 字符"/>
    <w:basedOn w:val="38"/>
    <w:link w:val="17"/>
    <w:semiHidden/>
    <w:qFormat/>
    <w:uiPriority w:val="99"/>
    <w:rPr>
      <w:rFonts w:ascii="微软雅黑" w:hAnsi="Times New Roman" w:eastAsia="微软雅黑" w:cs="Times New Roman"/>
      <w:szCs w:val="24"/>
    </w:rPr>
  </w:style>
  <w:style w:type="paragraph" w:customStyle="1" w:styleId="94">
    <w:name w:val="TOC 标题2"/>
    <w:basedOn w:val="3"/>
    <w:next w:val="1"/>
    <w:unhideWhenUsed/>
    <w:qFormat/>
    <w:uiPriority w:val="39"/>
    <w:pPr>
      <w:widowControl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95">
    <w:name w:val="正文文本首行缩进 2 字符"/>
    <w:basedOn w:val="93"/>
    <w:link w:val="35"/>
    <w:qFormat/>
    <w:uiPriority w:val="99"/>
    <w:rPr>
      <w:rFonts w:ascii="微软雅黑" w:hAnsi="Times New Roman" w:eastAsia="微软雅黑" w:cs="Times New Roman"/>
      <w:szCs w:val="24"/>
    </w:rPr>
  </w:style>
  <w:style w:type="paragraph" w:customStyle="1" w:styleId="96">
    <w:name w:val="reader-word-layer"/>
    <w:basedOn w:val="1"/>
    <w:qFormat/>
    <w:uiPriority w:val="0"/>
    <w:pPr>
      <w:widowControl/>
      <w:snapToGrid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7">
    <w:name w:val="图表正文"/>
    <w:basedOn w:val="1"/>
    <w:qFormat/>
    <w:uiPriority w:val="0"/>
    <w:pPr>
      <w:jc w:val="center"/>
    </w:pPr>
    <w:rPr>
      <w:rFonts w:ascii="Calibri" w:hAnsi="Calibri" w:eastAsia="宋体"/>
      <w:kern w:val="0"/>
      <w:sz w:val="20"/>
    </w:rPr>
  </w:style>
  <w:style w:type="paragraph" w:styleId="98">
    <w:name w:val="List Paragraph"/>
    <w:basedOn w:val="1"/>
    <w:qFormat/>
    <w:uiPriority w:val="34"/>
    <w:pPr>
      <w:ind w:firstLine="420" w:firstLineChars="200"/>
    </w:pPr>
  </w:style>
  <w:style w:type="paragraph" w:customStyle="1" w:styleId="9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00">
    <w:name w:val="Heading #3|1"/>
    <w:basedOn w:val="1"/>
    <w:qFormat/>
    <w:uiPriority w:val="0"/>
    <w:pPr>
      <w:spacing w:after="240"/>
      <w:jc w:val="center"/>
      <w:outlineLvl w:val="2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1">
    <w:name w:val="Other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25269</Words>
  <Characters>26067</Characters>
  <Lines>204</Lines>
  <Paragraphs>57</Paragraphs>
  <TotalTime>1</TotalTime>
  <ScaleCrop>false</ScaleCrop>
  <LinksUpToDate>false</LinksUpToDate>
  <CharactersWithSpaces>27065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2021-08-24T01:46:00Z</dcterms:created>
  <dc:creator>张厚龙</dc:creator>
  <cp:lastModifiedBy>葛</cp:lastModifiedBy>
  <cp:lastPrinted>2022-09-05T15:23:00Z</cp:lastPrinted>
  <dcterms:modified xsi:type="dcterms:W3CDTF">2022-09-28T01:30:04Z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2E526F1E5CC249FBAAE32A13B6276329</vt:lpwstr>
  </property>
</Properties>
</file>